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01B1C" w:rsidTr="0097298E">
        <w:tc>
          <w:tcPr>
            <w:tcW w:w="4788" w:type="dxa"/>
          </w:tcPr>
          <w:p w:rsidR="00A01B1C" w:rsidRDefault="00A01B1C" w:rsidP="00A01B1C">
            <w:pPr>
              <w:pStyle w:val="Heading1"/>
              <w:outlineLvl w:val="0"/>
            </w:pPr>
            <w:bookmarkStart w:id="0" w:name="_GoBack"/>
            <w:bookmarkEnd w:id="0"/>
            <w:r w:rsidRPr="0045170E">
              <w:t>Volunteer Application</w:t>
            </w:r>
          </w:p>
        </w:tc>
        <w:tc>
          <w:tcPr>
            <w:tcW w:w="4788" w:type="dxa"/>
          </w:tcPr>
          <w:p w:rsidR="00A01B1C" w:rsidRDefault="00A01B1C" w:rsidP="0097298E">
            <w:pPr>
              <w:pStyle w:val="Logo"/>
            </w:pPr>
            <w:r w:rsidRPr="00A01B1C">
              <w:rPr>
                <w:noProof/>
              </w:rPr>
              <w:drawing>
                <wp:inline distT="0" distB="0" distL="0" distR="0">
                  <wp:extent cx="1650391" cy="50903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552" cy="507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</w:tbl>
    <w:p w:rsidR="00855A6B" w:rsidRDefault="00855A6B" w:rsidP="00855A6B">
      <w:pPr>
        <w:pStyle w:val="Heading2"/>
      </w:pPr>
      <w:r>
        <w:t>Availability</w:t>
      </w:r>
    </w:p>
    <w:p w:rsidR="0097298E" w:rsidRPr="0097298E" w:rsidRDefault="0097298E" w:rsidP="0097298E">
      <w:pPr>
        <w:pStyle w:val="Heading3"/>
      </w:pPr>
      <w:r w:rsidRPr="00855A6B">
        <w:t>During which hours are you available for volunteer assignments?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2"/>
        <w:gridCol w:w="6844"/>
      </w:tblGrid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</w:tc>
      </w:tr>
    </w:tbl>
    <w:p w:rsidR="008D0133" w:rsidRDefault="00855A6B" w:rsidP="00855A6B">
      <w:pPr>
        <w:pStyle w:val="Heading2"/>
      </w:pPr>
      <w:r>
        <w:t>Interests</w:t>
      </w:r>
    </w:p>
    <w:p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Administration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Events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Field work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Deliveries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Phone bank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Newsletter production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Volunteer coordination</w:t>
            </w:r>
          </w:p>
          <w:p w:rsidR="00CE727C" w:rsidRDefault="00CE727C" w:rsidP="00A01B1C">
            <w:r>
              <w:t>___ Other (please specify below):</w:t>
            </w:r>
            <w:r>
              <w:br/>
            </w:r>
          </w:p>
          <w:p w:rsidR="00CE727C" w:rsidRPr="00112AFE" w:rsidRDefault="00CE727C" w:rsidP="00A01B1C">
            <w:r>
              <w:t>_________________________________________________________________________________</w:t>
            </w:r>
          </w:p>
        </w:tc>
      </w:tr>
    </w:tbl>
    <w:p w:rsidR="008D0133" w:rsidRDefault="00855A6B">
      <w:pPr>
        <w:pStyle w:val="Heading2"/>
      </w:pPr>
      <w:r>
        <w:t>Special Skills or Qualifications</w:t>
      </w:r>
    </w:p>
    <w:p w:rsidR="00855A6B" w:rsidRPr="00855A6B" w:rsidRDefault="00855A6B" w:rsidP="00855A6B">
      <w:pPr>
        <w:pStyle w:val="Heading3"/>
      </w:pPr>
      <w:r w:rsidRPr="00CB121E">
        <w:t xml:space="preserve">Summarize special skills and qualifications </w:t>
      </w:r>
      <w:r>
        <w:t xml:space="preserve">you have </w:t>
      </w:r>
      <w:r w:rsidRPr="00CB121E">
        <w:t>acquired from employment, previous volunteer work</w:t>
      </w:r>
      <w:r>
        <w:t>, or through other activities,</w:t>
      </w:r>
      <w:r w:rsidRPr="00CB121E">
        <w:t xml:space="preserve"> including hobbies or sports.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lastRenderedPageBreak/>
        <w:t>Previous Volunteer Experience</w:t>
      </w:r>
    </w:p>
    <w:p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Agreement and Signature</w:t>
      </w:r>
    </w:p>
    <w:p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  <w:r w:rsidR="00CE727C">
        <w:t xml:space="preserve"> I also understand that if I am volunteering for a position wherein I may be given access to confidential or proprietary information, I may be subject to a background check and/or a more rigorous application before being granted access to such information.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Our Policy</w:t>
      </w:r>
    </w:p>
    <w:p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:rsidR="00855A6B" w:rsidRPr="00855A6B" w:rsidRDefault="00855A6B" w:rsidP="00855A6B">
      <w:pPr>
        <w:pStyle w:val="Heading3"/>
      </w:pPr>
      <w:r>
        <w:t>Thank you for completing this application form and for your interest in volunteering with us.</w:t>
      </w:r>
      <w:r w:rsidR="00CE727C">
        <w:t xml:space="preserve"> Please forward your completed application to </w:t>
      </w:r>
      <w:hyperlink r:id="rId7" w:history="1">
        <w:r w:rsidR="00CE727C" w:rsidRPr="00EE687C">
          <w:rPr>
            <w:rStyle w:val="Hyperlink"/>
          </w:rPr>
          <w:t>info@christysims.org</w:t>
        </w:r>
      </w:hyperlink>
      <w:r w:rsidR="00CE727C">
        <w:t xml:space="preserve">. It is our intention to respond to all volunteer inquiries within two (2) business days. </w:t>
      </w:r>
    </w:p>
    <w:p w:rsidR="00CE727C" w:rsidRPr="00855A6B" w:rsidRDefault="00CE727C">
      <w:pPr>
        <w:pStyle w:val="Heading3"/>
      </w:pPr>
    </w:p>
    <w:sectPr w:rsidR="00CE727C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DC"/>
    <w:rsid w:val="001C200E"/>
    <w:rsid w:val="004A0A03"/>
    <w:rsid w:val="007028DC"/>
    <w:rsid w:val="00855A6B"/>
    <w:rsid w:val="00881A96"/>
    <w:rsid w:val="008D0133"/>
    <w:rsid w:val="0097298E"/>
    <w:rsid w:val="00993B1C"/>
    <w:rsid w:val="00A01B1C"/>
    <w:rsid w:val="00C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502651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DDAE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502651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CE727C"/>
    <w:rPr>
      <w:color w:val="67AFB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502651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DDAE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502651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CE727C"/>
    <w:rPr>
      <w:color w:val="67AFB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christysim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mpken\Desktop\Personal%20Miscellaneous\CSF%20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CSF Volunteer Application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Maggie Kempken</dc:creator>
  <cp:lastModifiedBy>Maggie Kempken</cp:lastModifiedBy>
  <cp:revision>2</cp:revision>
  <cp:lastPrinted>2003-07-23T17:40:00Z</cp:lastPrinted>
  <dcterms:created xsi:type="dcterms:W3CDTF">2014-04-08T14:43:00Z</dcterms:created>
  <dcterms:modified xsi:type="dcterms:W3CDTF">2014-04-08T14:43:00Z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